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CB" w:rsidRPr="00690257" w:rsidRDefault="00690257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90257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«КАБАКОВСКИЙ ДЕТСКИЙ САД»</w:t>
      </w:r>
    </w:p>
    <w:p w:rsidR="00690257" w:rsidRDefault="00690257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257" w:rsidRPr="001301CB" w:rsidRDefault="00690257" w:rsidP="0013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1CB" w:rsidRPr="00690257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257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0257" w:rsidRDefault="001301CB" w:rsidP="001301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0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0257">
        <w:rPr>
          <w:rFonts w:ascii="Times New Roman" w:eastAsia="Calibri" w:hAnsi="Times New Roman" w:cs="Times New Roman"/>
          <w:sz w:val="24"/>
          <w:szCs w:val="24"/>
        </w:rPr>
        <w:t>29</w:t>
      </w:r>
      <w:r w:rsidR="00690257" w:rsidRPr="00690257">
        <w:rPr>
          <w:rFonts w:ascii="Times New Roman" w:eastAsia="Calibri" w:hAnsi="Times New Roman" w:cs="Times New Roman"/>
          <w:sz w:val="28"/>
          <w:szCs w:val="28"/>
        </w:rPr>
        <w:t xml:space="preserve">.11.2013              </w:t>
      </w:r>
      <w:r w:rsidR="006902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№ 30</w:t>
      </w:r>
    </w:p>
    <w:p w:rsidR="00690257" w:rsidRDefault="00690257" w:rsidP="006902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абаково</w:t>
      </w:r>
      <w:proofErr w:type="spellEnd"/>
    </w:p>
    <w:p w:rsidR="001301CB" w:rsidRPr="00690257" w:rsidRDefault="00690257" w:rsidP="001301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02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90257" w:rsidRDefault="00690257" w:rsidP="00130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257" w:rsidRDefault="001301CB" w:rsidP="00130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90257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="00690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0257"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="006902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90257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690257">
        <w:rPr>
          <w:rFonts w:ascii="Times New Roman" w:hAnsi="Times New Roman" w:cs="Times New Roman"/>
          <w:sz w:val="28"/>
          <w:szCs w:val="28"/>
          <w:lang w:eastAsia="ru-RU"/>
        </w:rPr>
        <w:t>а  действий</w:t>
      </w:r>
      <w:r w:rsidRPr="006902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1CB" w:rsidRDefault="00690257" w:rsidP="00130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1301CB" w:rsidRPr="00690257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301CB" w:rsidRPr="00690257">
        <w:rPr>
          <w:rFonts w:ascii="Times New Roman" w:hAnsi="Times New Roman" w:cs="Times New Roman"/>
          <w:sz w:val="28"/>
          <w:szCs w:val="28"/>
          <w:lang w:eastAsia="ru-RU"/>
        </w:rPr>
        <w:t xml:space="preserve"> ФГОС </w:t>
      </w:r>
      <w:proofErr w:type="gramStart"/>
      <w:r w:rsidR="001301CB" w:rsidRPr="0069025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МКДОУ</w:t>
      </w:r>
    </w:p>
    <w:p w:rsidR="00690257" w:rsidRPr="00690257" w:rsidRDefault="00690257" w:rsidP="00130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Кабаковский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  сад»</w:t>
      </w:r>
    </w:p>
    <w:p w:rsidR="001301CB" w:rsidRPr="00690257" w:rsidRDefault="001301CB" w:rsidP="00130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1CB" w:rsidRPr="00690257" w:rsidRDefault="001301CB" w:rsidP="00690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257">
        <w:rPr>
          <w:rFonts w:ascii="Times New Roman" w:hAnsi="Times New Roman" w:cs="Times New Roman"/>
          <w:sz w:val="28"/>
          <w:szCs w:val="28"/>
          <w:lang w:eastAsia="ru-RU"/>
        </w:rPr>
        <w:t>Для организации методического и информационного сопровождения федерального государственного образовательного стандарта дошкольного образования,</w:t>
      </w:r>
      <w:r w:rsidRPr="00690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разработк</w:t>
      </w:r>
      <w:r w:rsidR="0069025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90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организационно - управленческих решений, регулирующих реализацию введения ФГОС </w:t>
      </w:r>
      <w:proofErr w:type="gramStart"/>
      <w:r w:rsidRPr="00690257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proofErr w:type="gramEnd"/>
      <w:r w:rsidRPr="00690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proofErr w:type="gramStart"/>
      <w:r w:rsidRPr="00690257">
        <w:rPr>
          <w:rFonts w:ascii="Times New Roman" w:hAnsi="Times New Roman" w:cs="Times New Roman"/>
          <w:iCs/>
          <w:sz w:val="28"/>
          <w:szCs w:val="28"/>
        </w:rPr>
        <w:t>наполнение</w:t>
      </w:r>
      <w:proofErr w:type="gramEnd"/>
      <w:r w:rsidRPr="00690257">
        <w:rPr>
          <w:rFonts w:ascii="Times New Roman" w:hAnsi="Times New Roman" w:cs="Times New Roman"/>
          <w:iCs/>
          <w:sz w:val="28"/>
          <w:szCs w:val="28"/>
        </w:rPr>
        <w:t xml:space="preserve"> нормативно-правовой базы необходимыми документами, </w:t>
      </w:r>
      <w:r w:rsidRPr="00690257">
        <w:rPr>
          <w:rFonts w:ascii="Times New Roman" w:hAnsi="Times New Roman" w:cs="Times New Roman"/>
          <w:sz w:val="28"/>
          <w:szCs w:val="28"/>
        </w:rPr>
        <w:t>регулирующими реализацию ФГОС</w:t>
      </w:r>
    </w:p>
    <w:p w:rsidR="001301CB" w:rsidRPr="00690257" w:rsidRDefault="00690257" w:rsidP="00130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</w:t>
      </w:r>
    </w:p>
    <w:p w:rsidR="00FA3209" w:rsidRPr="00690257" w:rsidRDefault="001301CB" w:rsidP="00FA32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план</w:t>
      </w:r>
      <w:r w:rsid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действий по </w:t>
      </w:r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введени</w:t>
      </w:r>
      <w:r w:rsid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</w:t>
      </w:r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ФГОС </w:t>
      </w:r>
      <w:proofErr w:type="gramStart"/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</w:t>
      </w:r>
      <w:proofErr w:type="gramEnd"/>
      <w:r w:rsidR="00D222B6"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(Приложение 1)</w:t>
      </w:r>
    </w:p>
    <w:p w:rsidR="001301CB" w:rsidRPr="00690257" w:rsidRDefault="001301CB" w:rsidP="00130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Довести информацию по выполнению план-графика </w:t>
      </w:r>
      <w:r w:rsid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 </w:t>
      </w:r>
      <w:r w:rsid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педагог</w:t>
      </w:r>
      <w:proofErr w:type="gramStart"/>
      <w:r w:rsid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и-</w:t>
      </w:r>
      <w:proofErr w:type="gramEnd"/>
      <w:r w:rsid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ческого</w:t>
      </w:r>
      <w:proofErr w:type="spellEnd"/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коллектива.</w:t>
      </w:r>
    </w:p>
    <w:p w:rsidR="001301CB" w:rsidRPr="00690257" w:rsidRDefault="001301CB" w:rsidP="001301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690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данного приказа оставляю за собой.</w:t>
      </w:r>
    </w:p>
    <w:p w:rsidR="001301CB" w:rsidRPr="00690257" w:rsidRDefault="001301CB" w:rsidP="001301CB">
      <w:pPr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90257" w:rsidRDefault="00690257" w:rsidP="00DC7B6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CB" w:rsidRPr="001301CB" w:rsidRDefault="00690257" w:rsidP="00DC7B6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Заведующий детским садом____________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И.Г.Керн</w:t>
      </w:r>
      <w:proofErr w:type="spellEnd"/>
    </w:p>
    <w:p w:rsidR="001301CB" w:rsidRPr="001301CB" w:rsidRDefault="001301CB" w:rsidP="001301CB">
      <w:pPr>
        <w:tabs>
          <w:tab w:val="left" w:pos="8820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1301CB" w:rsidRPr="001301CB" w:rsidSect="0020275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83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14A5340E"/>
    <w:multiLevelType w:val="hybridMultilevel"/>
    <w:tmpl w:val="FD705FA4"/>
    <w:lvl w:ilvl="0" w:tplc="6DCEF9F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EFA"/>
    <w:rsid w:val="000C27DB"/>
    <w:rsid w:val="001137C0"/>
    <w:rsid w:val="001301CB"/>
    <w:rsid w:val="0020275B"/>
    <w:rsid w:val="00690257"/>
    <w:rsid w:val="007E2F6E"/>
    <w:rsid w:val="00883B61"/>
    <w:rsid w:val="00916EFA"/>
    <w:rsid w:val="00AE335E"/>
    <w:rsid w:val="00D222B6"/>
    <w:rsid w:val="00D565E6"/>
    <w:rsid w:val="00DC7B6F"/>
    <w:rsid w:val="00E67D1B"/>
    <w:rsid w:val="00F90A12"/>
    <w:rsid w:val="00FA3209"/>
    <w:rsid w:val="00FC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1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1ё</dc:creator>
  <cp:lastModifiedBy>Ирина</cp:lastModifiedBy>
  <cp:revision>2</cp:revision>
  <cp:lastPrinted>2015-05-18T04:08:00Z</cp:lastPrinted>
  <dcterms:created xsi:type="dcterms:W3CDTF">2015-05-19T05:30:00Z</dcterms:created>
  <dcterms:modified xsi:type="dcterms:W3CDTF">2015-05-19T05:30:00Z</dcterms:modified>
</cp:coreProperties>
</file>